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:rsidRPr="00600A57" w14:paraId="6ECB068F" w14:textId="77777777" w:rsidTr="00993657">
        <w:trPr>
          <w:trHeight w:val="12422"/>
        </w:trPr>
        <w:tc>
          <w:tcPr>
            <w:tcW w:w="5245" w:type="dxa"/>
          </w:tcPr>
          <w:p w14:paraId="1400373E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val="en-US"/>
              </w:rPr>
            </w:pPr>
          </w:p>
          <w:p w14:paraId="6754036A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1D13D4B3" w14:textId="77777777" w:rsidR="00C16CE7" w:rsidRPr="00600A57" w:rsidRDefault="00C16CE7" w:rsidP="00B97CB0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C8A4C8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7E6687FC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3E7BCE26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5BBD325E" w14:textId="574E14E8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ΕΠΩΝΥΜΟ ..........................................................</w:t>
            </w:r>
          </w:p>
          <w:p w14:paraId="04422D9F" w14:textId="6984E2F1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...............................................................</w:t>
            </w:r>
            <w:r w:rsidR="005540BB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14:paraId="79DCEEB2" w14:textId="2A032F83" w:rsidR="00C16CE7" w:rsidRPr="00600A57" w:rsidRDefault="00C16CE7">
            <w:pPr>
              <w:pStyle w:val="3f"/>
              <w:widowControl/>
              <w:spacing w:before="120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ΠΑΤΕΡΑ ................................................</w:t>
            </w:r>
          </w:p>
          <w:p w14:paraId="7F70C441" w14:textId="4B395CD5" w:rsidR="005540BB" w:rsidRPr="00600A57" w:rsidRDefault="00B97CB0" w:rsidP="005540B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ΟΝΟΜΑ ΜΗΤΕΡΑΣ</w:t>
            </w:r>
            <w:r w:rsidR="005540BB">
              <w:rPr>
                <w:rFonts w:ascii="Times New Roman" w:hAnsi="Times New Roman" w:cs="Times New Roman"/>
                <w:lang w:eastAsia="en-US" w:bidi="ar-SA"/>
              </w:rPr>
              <w:t>…………………………….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  <w:r w:rsidR="005540BB" w:rsidRPr="00600A57">
              <w:rPr>
                <w:rFonts w:ascii="Times New Roman" w:hAnsi="Times New Roman" w:cs="Times New Roman"/>
                <w:lang w:eastAsia="en-US" w:bidi="ar-SA"/>
              </w:rPr>
              <w:t>ΔΙΕΥΘΥΝΣΗ:</w:t>
            </w:r>
            <w:r w:rsidR="005540BB">
              <w:rPr>
                <w:rFonts w:ascii="Times New Roman" w:hAnsi="Times New Roman" w:cs="Times New Roman"/>
                <w:lang w:eastAsia="en-US" w:bidi="ar-SA"/>
              </w:rPr>
              <w:t>……………………………………</w:t>
            </w:r>
            <w:r w:rsidR="005540BB"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14:paraId="2BBE1CE0" w14:textId="1073B795" w:rsidR="005D7282" w:rsidRPr="00600A57" w:rsidRDefault="005540B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>…….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lang w:eastAsia="en-US" w:bidi="ar-SA"/>
              </w:rPr>
              <w:t>…..</w:t>
            </w:r>
          </w:p>
          <w:p w14:paraId="717F9BCB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Pr="00600A5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ΤΑΧ. ΚΩΔ.: 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...........</w:t>
            </w:r>
          </w:p>
          <w:p w14:paraId="75901340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ΤΗΛΕΦΩΝΟ: 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14:paraId="333F705E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ΚΙΝΗΤΟ: ..........................................</w:t>
            </w:r>
            <w:r w:rsidR="00CC7A85" w:rsidRPr="00600A57">
              <w:rPr>
                <w:rFonts w:ascii="Times New Roman" w:hAnsi="Times New Roman" w:cs="Times New Roman"/>
                <w:lang w:eastAsia="en-US" w:bidi="ar-SA"/>
              </w:rPr>
              <w:t>............</w:t>
            </w:r>
            <w:r w:rsidR="008D7870" w:rsidRPr="00600A57">
              <w:rPr>
                <w:rFonts w:ascii="Times New Roman" w:hAnsi="Times New Roman" w:cs="Times New Roman"/>
                <w:lang w:eastAsia="en-US" w:bidi="ar-SA"/>
              </w:rPr>
              <w:t>..........</w:t>
            </w:r>
          </w:p>
          <w:p w14:paraId="23C69234" w14:textId="446D058D" w:rsidR="008D7870" w:rsidRPr="00600A57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val="en-US" w:eastAsia="en-US" w:bidi="ar-SA"/>
              </w:rPr>
              <w:t>EMAIL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: </w:t>
            </w:r>
            <w:r w:rsidR="00E65ADD">
              <w:rPr>
                <w:rFonts w:ascii="Times New Roman" w:hAnsi="Times New Roman" w:cs="Times New Roman"/>
                <w:lang w:eastAsia="en-US" w:bidi="ar-SA"/>
              </w:rPr>
              <w:t>…………………………………………..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14:paraId="13E39662" w14:textId="77777777" w:rsidR="005D7282" w:rsidRPr="00600A57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ascii="Times New Roman" w:hAnsi="Times New Roman" w:cs="Times New Roman"/>
                <w:lang w:eastAsia="en-US" w:bidi="ar-SA"/>
              </w:rPr>
            </w:pPr>
          </w:p>
          <w:p w14:paraId="4FBD1B88" w14:textId="77777777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14:paraId="7A01F265" w14:textId="77777777" w:rsidR="00E65ADD" w:rsidRPr="00D24722" w:rsidRDefault="00E65ADD" w:rsidP="00E65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4722">
              <w:rPr>
                <w:b/>
                <w:sz w:val="20"/>
                <w:szCs w:val="20"/>
              </w:rPr>
              <w:t>ΣΥΜΜΕΤΟΧΗ ΣΕ</w:t>
            </w:r>
          </w:p>
          <w:p w14:paraId="37BD0DA5" w14:textId="77777777" w:rsidR="00E65ADD" w:rsidRPr="00D24722" w:rsidRDefault="00E65ADD" w:rsidP="00E65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4722">
              <w:rPr>
                <w:b/>
                <w:sz w:val="20"/>
                <w:szCs w:val="20"/>
              </w:rPr>
              <w:t>ΚΑΤΑΤΑΚΤΗΡΙΕΣ ΕΞΕΤΑΣΕΙΣ ΚΑΤΟΧΩΝ ΠΙΣΤΟΠΟΙΗΤΙΚΟΥ ΤΗΣ ΠΑΡ. 1 ΤΟΥ ΑΡΘΡΟΥ 76 ΤΟΥ Ν. 4957/2022</w:t>
            </w:r>
          </w:p>
          <w:p w14:paraId="51520F8C" w14:textId="77777777" w:rsidR="00993657" w:rsidRPr="00D24722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690DA" w14:textId="77777777"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14:paraId="570F5C9C" w14:textId="77777777"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0360A58A" w14:textId="77777777"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2DBB62F2" w14:textId="77777777" w:rsidR="00B72265" w:rsidRDefault="00B72265" w:rsidP="00B72265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6C4B4877" w14:textId="08CFA028" w:rsidR="00993657" w:rsidRPr="00600A57" w:rsidRDefault="00B72265" w:rsidP="00B72265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57F3CDF4" w14:textId="77777777" w:rsidR="00993657" w:rsidRPr="00600A57" w:rsidRDefault="0099365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</w:p>
          <w:p w14:paraId="167532A1" w14:textId="257DFFED" w:rsidR="00C16CE7" w:rsidRPr="00600A5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Η</w:t>
            </w:r>
            <w:r w:rsidR="00C00C61">
              <w:rPr>
                <w:rFonts w:ascii="Times New Roman" w:hAnsi="Times New Roman" w:cs="Times New Roman"/>
                <w:lang w:eastAsia="en-US" w:bidi="ar-SA"/>
              </w:rPr>
              <w:t>ράκλειο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>: …../ …../ …………..</w:t>
            </w:r>
          </w:p>
          <w:p w14:paraId="292411BF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2168AE25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7FA1DF63" w14:textId="77777777" w:rsidR="00C16CE7" w:rsidRPr="00600A57" w:rsidRDefault="00C16CE7">
            <w:pPr>
              <w:pStyle w:val="3f"/>
              <w:widowControl/>
              <w:rPr>
                <w:rFonts w:ascii="Times New Roman" w:hAnsi="Times New Roman" w:cs="Times New Roman"/>
              </w:rPr>
            </w:pPr>
          </w:p>
          <w:p w14:paraId="0003DBCB" w14:textId="77777777" w:rsidR="00C16CE7" w:rsidRPr="00600A57" w:rsidRDefault="00C16CE7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b/>
                <w:lang w:eastAsia="en-US" w:bidi="ar-SA"/>
              </w:rPr>
              <w:t>ΠΡΟΣ</w:t>
            </w:r>
          </w:p>
          <w:p w14:paraId="2F13B3EB" w14:textId="77777777" w:rsidR="00C25B88" w:rsidRPr="00600A57" w:rsidRDefault="00C16CE7" w:rsidP="00C25B88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τη Γραμματεία του Τμήματος</w:t>
            </w:r>
            <w:r w:rsidR="00C25B88"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443CCBD3" w14:textId="5AFED1A4" w:rsidR="000E2C00" w:rsidRPr="00600A57" w:rsidRDefault="000E2C00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</w:rPr>
              <w:t xml:space="preserve">Κοινωνικής </w:t>
            </w:r>
            <w:r w:rsidR="00D66BAE" w:rsidRPr="00600A57">
              <w:rPr>
                <w:rFonts w:ascii="Times New Roman" w:hAnsi="Times New Roman" w:cs="Times New Roman"/>
              </w:rPr>
              <w:t>Εργασίας</w:t>
            </w:r>
            <w:r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24212DE4" w14:textId="37CC48BC" w:rsidR="00B97CB0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0E2C00" w:rsidRPr="00600A57">
              <w:rPr>
                <w:rFonts w:ascii="Times New Roman" w:hAnsi="Times New Roman" w:cs="Times New Roman"/>
              </w:rPr>
              <w:t>Επιστημών Υγείας</w:t>
            </w:r>
            <w:r w:rsidR="000E2C00"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14:paraId="2A56EA25" w14:textId="118B329B" w:rsidR="00C16CE7" w:rsidRPr="00600A57" w:rsidRDefault="00D00162">
            <w:pPr>
              <w:pStyle w:val="3f"/>
              <w:widowControl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του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79DBB1B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91FC609" w14:textId="77777777" w:rsidR="00C16CE7" w:rsidRPr="00600A57" w:rsidRDefault="00C16CE7">
            <w:pPr>
              <w:pStyle w:val="2"/>
              <w:ind w:right="57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1EB6333" w14:textId="513E9632" w:rsidR="00B97CB0" w:rsidRPr="00600A57" w:rsidRDefault="00C16CE7" w:rsidP="00600A57">
            <w:pPr>
              <w:pStyle w:val="3f"/>
              <w:widowControl/>
              <w:spacing w:line="360" w:lineRule="auto"/>
              <w:ind w:right="57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 xml:space="preserve">Παρακαλώ να εγκρίνετε τη συμμετοχή μου στις κατατακτήριες εξετάσεις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Τμήματος</w:t>
            </w:r>
            <w:r w:rsidR="00B97CB0" w:rsidRPr="00600A57">
              <w:rPr>
                <w:rFonts w:ascii="Times New Roman" w:hAnsi="Times New Roman" w:cs="Times New Roman"/>
              </w:rPr>
              <w:t xml:space="preserve"> </w:t>
            </w:r>
            <w:r w:rsidR="00993657" w:rsidRPr="00600A57">
              <w:rPr>
                <w:rFonts w:ascii="Times New Roman" w:hAnsi="Times New Roman" w:cs="Times New Roman"/>
              </w:rPr>
              <w:t xml:space="preserve">Κοινωνικής Εργασίας 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της Σχολής </w:t>
            </w:r>
            <w:r w:rsidR="00993657" w:rsidRPr="00600A57">
              <w:rPr>
                <w:rFonts w:ascii="Times New Roman" w:hAnsi="Times New Roman" w:cs="Times New Roman"/>
              </w:rPr>
              <w:t>Επιστημών Υγείας</w:t>
            </w:r>
            <w:r w:rsidR="00993657" w:rsidRPr="00600A57">
              <w:rPr>
                <w:rFonts w:ascii="Times New Roman" w:hAnsi="Times New Roman" w:cs="Times New Roman"/>
                <w:lang w:eastAsia="en-US" w:bidi="ar-SA"/>
              </w:rPr>
              <w:t xml:space="preserve">  </w:t>
            </w:r>
            <w:r w:rsidR="00B97CB0" w:rsidRPr="00600A57">
              <w:rPr>
                <w:rFonts w:ascii="Times New Roman" w:hAnsi="Times New Roman" w:cs="Times New Roman"/>
                <w:lang w:eastAsia="en-US" w:bidi="ar-SA"/>
              </w:rPr>
              <w:t>του Ελληνικού Μεσογειακού Πανεπιστημίου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, για το ακαδημαϊκό έτος 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6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-202</w:t>
            </w:r>
            <w:r w:rsidR="00D66BAE" w:rsidRPr="00600A57">
              <w:rPr>
                <w:rFonts w:ascii="Times New Roman" w:hAnsi="Times New Roman" w:cs="Times New Roman"/>
                <w:lang w:eastAsia="en-US" w:bidi="ar-SA"/>
              </w:rPr>
              <w:t>7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.</w:t>
            </w:r>
          </w:p>
          <w:p w14:paraId="451F60C6" w14:textId="77777777" w:rsidR="00E65ADD" w:rsidRPr="001A0F6D" w:rsidRDefault="00E65ADD" w:rsidP="00E65ADD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>
              <w:t xml:space="preserve">Είμαι κάτοχος </w:t>
            </w:r>
            <w:r w:rsidRPr="005F4405">
              <w:t>πιστοποιητικού της παρ. 1 του άρθρου 76 του Ν. 4957/2022</w:t>
            </w:r>
            <w:r w:rsidRPr="001A0F6D">
              <w:t xml:space="preserve"> του Τμήματος / Σχολής:</w:t>
            </w:r>
          </w:p>
          <w:p w14:paraId="25CC8544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32214F54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42ED2A40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του Ιδρύματος: ………………………………</w:t>
            </w:r>
          </w:p>
          <w:p w14:paraId="1F7A9FD6" w14:textId="77777777" w:rsidR="00600A57" w:rsidRPr="00600A57" w:rsidRDefault="00600A57" w:rsidP="00600A57">
            <w:pPr>
              <w:widowControl w:val="0"/>
              <w:tabs>
                <w:tab w:val="left" w:pos="426"/>
                <w:tab w:val="left" w:pos="567"/>
              </w:tabs>
              <w:spacing w:line="480" w:lineRule="atLeast"/>
            </w:pPr>
            <w:r w:rsidRPr="00600A57">
              <w:t>……………………………………………….</w:t>
            </w:r>
          </w:p>
          <w:p w14:paraId="005697A6" w14:textId="77777777"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</w:p>
          <w:p w14:paraId="15046B90" w14:textId="4B98E3F6" w:rsidR="00C16CE7" w:rsidRPr="00600A57" w:rsidRDefault="00C16CE7">
            <w:pPr>
              <w:pStyle w:val="3f"/>
              <w:widowControl/>
              <w:ind w:right="57"/>
              <w:jc w:val="both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Συνημμένα υποβάλω:</w:t>
            </w:r>
          </w:p>
          <w:p w14:paraId="0CBEF56F" w14:textId="44E93342" w:rsidR="002807FC" w:rsidRDefault="005865C9" w:rsidP="00D24722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Α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 xml:space="preserve">ντίγραφο </w:t>
            </w:r>
            <w:r w:rsidR="00D24722">
              <w:rPr>
                <w:rFonts w:ascii="Times New Roman" w:hAnsi="Times New Roman" w:cs="Times New Roman"/>
                <w:lang w:eastAsia="en-US" w:bidi="ar-SA"/>
              </w:rPr>
              <w:t xml:space="preserve">δελτίου </w:t>
            </w:r>
            <w:r w:rsidR="002807FC" w:rsidRPr="00600A57">
              <w:rPr>
                <w:rFonts w:ascii="Times New Roman" w:hAnsi="Times New Roman" w:cs="Times New Roman"/>
                <w:lang w:eastAsia="en-US" w:bidi="ar-SA"/>
              </w:rPr>
              <w:t>αστυνομικής ταυτότητας ή διαβατηρίου</w:t>
            </w:r>
          </w:p>
          <w:p w14:paraId="3681FE13" w14:textId="77777777" w:rsidR="00D24722" w:rsidRPr="00D24722" w:rsidRDefault="00D24722" w:rsidP="00D24722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D24722">
              <w:rPr>
                <w:rFonts w:ascii="Times New Roman" w:hAnsi="Times New Roman" w:cs="Times New Roman"/>
                <w:lang w:eastAsia="en-US" w:bidi="ar-SA"/>
              </w:rPr>
              <w:t>Πιστοποιητικό, με το οποίο επιβεβαιώνεται η συ</w:t>
            </w:r>
            <w:r w:rsidRPr="00D24722">
              <w:rPr>
                <w:rFonts w:ascii="Times New Roman" w:hAnsi="Times New Roman" w:cs="Times New Roman"/>
                <w:lang w:eastAsia="en-US" w:bidi="ar-SA"/>
              </w:rPr>
              <w:softHyphen/>
              <w:t>γκέντρωση 120 πιστωτικών μονάδων</w:t>
            </w:r>
          </w:p>
          <w:p w14:paraId="30B53F20" w14:textId="32670D78" w:rsidR="00D24722" w:rsidRPr="00D24722" w:rsidRDefault="00D24722" w:rsidP="00903977">
            <w:pPr>
              <w:pStyle w:val="3f"/>
              <w:widowControl/>
              <w:numPr>
                <w:ilvl w:val="0"/>
                <w:numId w:val="3"/>
              </w:numPr>
              <w:ind w:right="284"/>
              <w:rPr>
                <w:rFonts w:ascii="Times New Roman" w:hAnsi="Times New Roman" w:cs="Times New Roman"/>
                <w:lang w:eastAsia="en-US" w:bidi="ar-SA"/>
              </w:rPr>
            </w:pPr>
            <w:r w:rsidRPr="00903977">
              <w:rPr>
                <w:rFonts w:ascii="Times New Roman" w:hAnsi="Times New Roman" w:cs="Times New Roman"/>
                <w:bCs/>
                <w:lang w:eastAsia="en-US" w:bidi="ar-SA"/>
              </w:rPr>
              <w:t>Διαπιστωτική Πράξη διαγραφής (δεν είναι απαραίτητη εφόσον αναφέρεται στο</w:t>
            </w:r>
            <w:r w:rsidRPr="00903977">
              <w:rPr>
                <w:rFonts w:ascii="Times New Roman" w:hAnsi="Times New Roman" w:cs="Times New Roman"/>
                <w:b/>
                <w:bCs/>
                <w:lang w:eastAsia="en-US" w:bidi="ar-SA"/>
              </w:rPr>
              <w:t xml:space="preserve"> </w:t>
            </w:r>
            <w:r w:rsidRPr="00903977">
              <w:rPr>
                <w:rFonts w:ascii="Times New Roman" w:hAnsi="Times New Roman" w:cs="Times New Roman"/>
                <w:lang w:eastAsia="en-US" w:bidi="ar-SA"/>
              </w:rPr>
              <w:t>πιστο</w:t>
            </w:r>
            <w:r w:rsidRPr="00903977">
              <w:rPr>
                <w:rFonts w:ascii="Times New Roman" w:hAnsi="Times New Roman" w:cs="Times New Roman"/>
                <w:lang w:eastAsia="en-US" w:bidi="ar-SA"/>
              </w:rPr>
              <w:softHyphen/>
              <w:t>ποιητικό</w:t>
            </w:r>
            <w:r w:rsidRPr="00903977">
              <w:rPr>
                <w:rFonts w:ascii="Times New Roman" w:hAnsi="Times New Roman" w:cs="Times New Roman"/>
                <w:bCs/>
                <w:lang w:eastAsia="en-US" w:bidi="ar-SA"/>
              </w:rPr>
              <w:t>).</w:t>
            </w:r>
          </w:p>
          <w:p w14:paraId="1961E23F" w14:textId="77777777" w:rsidR="00D24722" w:rsidRDefault="00D24722" w:rsidP="00D24722">
            <w:pPr>
              <w:pStyle w:val="3f"/>
              <w:numPr>
                <w:ilvl w:val="0"/>
                <w:numId w:val="3"/>
              </w:numPr>
              <w:ind w:righ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0A57">
              <w:rPr>
                <w:rFonts w:ascii="Times New Roman" w:hAnsi="Times New Roman" w:cs="Times New Roman"/>
                <w:lang w:eastAsia="en-US"/>
              </w:rPr>
              <w:t xml:space="preserve">Αίτηση συμμετοχής υπογεγραμμένη μέσω </w:t>
            </w:r>
            <w:r w:rsidRPr="00600A57">
              <w:rPr>
                <w:rFonts w:ascii="Times New Roman" w:hAnsi="Times New Roman" w:cs="Times New Roman"/>
                <w:lang w:val="en-US" w:eastAsia="en-US"/>
              </w:rPr>
              <w:t>gov</w:t>
            </w:r>
            <w:r w:rsidRPr="00600A57">
              <w:rPr>
                <w:rFonts w:ascii="Times New Roman" w:hAnsi="Times New Roman" w:cs="Times New Roman"/>
                <w:lang w:eastAsia="en-US"/>
              </w:rPr>
              <w:t xml:space="preserve"> ή από ΚΕΠ</w:t>
            </w:r>
            <w:r w:rsidRPr="00600A57">
              <w:rPr>
                <w:rFonts w:ascii="Times New Roman" w:hAnsi="Times New Roman" w:cs="Times New Roman"/>
              </w:rPr>
              <w:t xml:space="preserve"> </w:t>
            </w:r>
          </w:p>
          <w:p w14:paraId="03A5DC53" w14:textId="77777777" w:rsidR="00D66BAE" w:rsidRPr="00600A57" w:rsidRDefault="00D66BAE" w:rsidP="00D66BAE">
            <w:pPr>
              <w:pStyle w:val="3f"/>
              <w:widowControl/>
              <w:ind w:left="720" w:right="284"/>
              <w:rPr>
                <w:rFonts w:ascii="Times New Roman" w:hAnsi="Times New Roman" w:cs="Times New Roman"/>
                <w:lang w:eastAsia="en-US" w:bidi="ar-SA"/>
              </w:rPr>
            </w:pPr>
          </w:p>
          <w:p w14:paraId="6C7C7830" w14:textId="354A836E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Ο/Η   ΑΙΤ............</w:t>
            </w:r>
          </w:p>
          <w:p w14:paraId="7E1BC358" w14:textId="77777777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14:paraId="0A21F531" w14:textId="77777777" w:rsidR="00C16CE7" w:rsidRPr="00600A57" w:rsidRDefault="00C16CE7">
            <w:pPr>
              <w:pStyle w:val="3f"/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600A57">
              <w:rPr>
                <w:rFonts w:ascii="Times New Roman" w:hAnsi="Times New Roman" w:cs="Times New Roman"/>
                <w:lang w:eastAsia="en-US" w:bidi="ar-SA"/>
              </w:rPr>
              <w:t>......................................</w:t>
            </w:r>
          </w:p>
          <w:p w14:paraId="53C813C5" w14:textId="77777777" w:rsidR="00C16CE7" w:rsidRPr="00600A57" w:rsidRDefault="00C16CE7">
            <w:pPr>
              <w:pStyle w:val="2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00A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(υπογραφή)</w:t>
            </w:r>
          </w:p>
          <w:p w14:paraId="7F014543" w14:textId="77777777" w:rsidR="00C16CE7" w:rsidRPr="00600A57" w:rsidRDefault="00C16CE7">
            <w:pPr>
              <w:pStyle w:val="3f"/>
              <w:widowControl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14:paraId="7DC79973" w14:textId="77777777" w:rsidR="00C16CE7" w:rsidRPr="00600A57" w:rsidRDefault="00C16CE7">
      <w:pPr>
        <w:pStyle w:val="3f"/>
        <w:widowControl/>
        <w:spacing w:line="120" w:lineRule="auto"/>
        <w:jc w:val="both"/>
        <w:rPr>
          <w:rFonts w:ascii="Times New Roman" w:hAnsi="Times New Roman" w:cs="Times New Roman"/>
        </w:rPr>
      </w:pPr>
    </w:p>
    <w:sectPr w:rsidR="00C16CE7" w:rsidRPr="00600A57">
      <w:headerReference w:type="default" r:id="rId7"/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23A0" w14:textId="77777777" w:rsidR="00EF472E" w:rsidRDefault="00EF472E" w:rsidP="008423CA">
      <w:r>
        <w:separator/>
      </w:r>
    </w:p>
  </w:endnote>
  <w:endnote w:type="continuationSeparator" w:id="0">
    <w:p w14:paraId="4C1178E6" w14:textId="77777777" w:rsidR="00EF472E" w:rsidRDefault="00EF472E" w:rsidP="0084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43A0" w14:textId="77777777" w:rsidR="00EF472E" w:rsidRDefault="00EF472E" w:rsidP="008423CA">
      <w:r>
        <w:separator/>
      </w:r>
    </w:p>
  </w:footnote>
  <w:footnote w:type="continuationSeparator" w:id="0">
    <w:p w14:paraId="3754C8B7" w14:textId="77777777" w:rsidR="00EF472E" w:rsidRDefault="00EF472E" w:rsidP="0084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BDC8" w14:textId="677C7C77" w:rsidR="008423CA" w:rsidRPr="008423CA" w:rsidRDefault="008423CA" w:rsidP="008423CA">
    <w:pPr>
      <w:tabs>
        <w:tab w:val="left" w:pos="5100"/>
      </w:tabs>
      <w:ind w:right="-51"/>
      <w:rPr>
        <w:b/>
        <w:sz w:val="20"/>
      </w:rPr>
    </w:pPr>
    <w:r w:rsidRPr="00540A94">
      <w:rPr>
        <w:noProof/>
      </w:rPr>
      <w:drawing>
        <wp:anchor distT="0" distB="0" distL="114300" distR="114300" simplePos="0" relativeHeight="251658240" behindDoc="0" locked="0" layoutInCell="1" allowOverlap="1" wp14:anchorId="55A3721E" wp14:editId="3D9FA95C">
          <wp:simplePos x="0" y="0"/>
          <wp:positionH relativeFrom="column">
            <wp:posOffset>-26670</wp:posOffset>
          </wp:positionH>
          <wp:positionV relativeFrom="paragraph">
            <wp:posOffset>-276225</wp:posOffset>
          </wp:positionV>
          <wp:extent cx="1019175" cy="1019175"/>
          <wp:effectExtent l="0" t="0" r="9525" b="9525"/>
          <wp:wrapThrough wrapText="bothSides">
            <wp:wrapPolygon edited="0">
              <wp:start x="6460" y="0"/>
              <wp:lineTo x="4037" y="1211"/>
              <wp:lineTo x="0" y="5249"/>
              <wp:lineTo x="0" y="15342"/>
              <wp:lineTo x="2826" y="19379"/>
              <wp:lineTo x="6056" y="21398"/>
              <wp:lineTo x="6460" y="21398"/>
              <wp:lineTo x="14938" y="21398"/>
              <wp:lineTo x="15342" y="21398"/>
              <wp:lineTo x="18572" y="19379"/>
              <wp:lineTo x="21398" y="15342"/>
              <wp:lineTo x="21398" y="5249"/>
              <wp:lineTo x="17361" y="1211"/>
              <wp:lineTo x="14938" y="0"/>
              <wp:lineTo x="6460" y="0"/>
            </wp:wrapPolygon>
          </wp:wrapThrough>
          <wp:docPr id="556782109" name="Εικόνα 2" descr="ELLINIKO-MESOGEIAKO-PANEPISTIMIO-BASIC-LOGO-GR-RGB-DEFAULT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ELLINIKO-MESOGEIAKO-PANEPISTIMIO-BASIC-LOGO-GR-RGB-DEFAULT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</w:rPr>
      <w:t xml:space="preserve">                          </w:t>
    </w:r>
    <w:r w:rsidR="00D563C2">
      <w:rPr>
        <w:b/>
        <w:sz w:val="20"/>
      </w:rPr>
      <w:t xml:space="preserve">                         </w:t>
    </w:r>
    <w:r>
      <w:rPr>
        <w:b/>
        <w:sz w:val="20"/>
      </w:rPr>
      <w:t xml:space="preserve">       </w:t>
    </w:r>
    <w:r w:rsidR="00D563C2">
      <w:rPr>
        <w:b/>
        <w:sz w:val="20"/>
      </w:rPr>
      <w:t xml:space="preserve"> </w:t>
    </w:r>
    <w:r>
      <w:rPr>
        <w:b/>
        <w:sz w:val="20"/>
      </w:rPr>
      <w:t xml:space="preserve">    ΕΛΛΗΝΙΚΗ ΔΗΜΟΚΡΑΤΙΑ</w:t>
    </w:r>
  </w:p>
  <w:p w14:paraId="3E53CE4C" w14:textId="55623B19"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ΕΛΛΗΝΙΚΟ ΜΕΣΟΓΕΙΑΚΟ ΠΑΝΕΠΙΣΤΗΜΙΟ</w:t>
    </w:r>
  </w:p>
  <w:p w14:paraId="0CAEF686" w14:textId="31B18632" w:rsidR="008423CA" w:rsidRPr="008423CA" w:rsidRDefault="008423CA" w:rsidP="008423CA">
    <w:pPr>
      <w:tabs>
        <w:tab w:val="left" w:pos="5100"/>
      </w:tabs>
      <w:ind w:right="-51"/>
      <w:jc w:val="center"/>
      <w:rPr>
        <w:b/>
        <w:sz w:val="20"/>
      </w:rPr>
    </w:pPr>
    <w:r>
      <w:rPr>
        <w:b/>
        <w:sz w:val="20"/>
      </w:rPr>
      <w:t>ΣΧΟΛΗ ΕΠΙΣΤΗΜΩΝ ΥΓΕΙΑΣ</w:t>
    </w:r>
  </w:p>
  <w:p w14:paraId="5546B07D" w14:textId="3677A07D" w:rsidR="008423CA" w:rsidRPr="008423CA" w:rsidRDefault="008423CA" w:rsidP="008423CA">
    <w:pPr>
      <w:pStyle w:val="1"/>
      <w:spacing w:line="240" w:lineRule="auto"/>
      <w:jc w:val="center"/>
      <w:rPr>
        <w:sz w:val="20"/>
      </w:rPr>
    </w:pPr>
    <w:r w:rsidRPr="00907D8E">
      <w:rPr>
        <w:sz w:val="20"/>
      </w:rPr>
      <w:t xml:space="preserve">TMHMA </w:t>
    </w:r>
    <w:r>
      <w:rPr>
        <w:sz w:val="20"/>
      </w:rPr>
      <w:t>ΚΟΙΝΩΝΙΚΗΣ ΕΡΓΑΣΙΑΣ</w:t>
    </w:r>
  </w:p>
  <w:p w14:paraId="13ED7E49" w14:textId="77777777" w:rsidR="008423CA" w:rsidRDefault="008423CA" w:rsidP="008423CA">
    <w:pPr>
      <w:pStyle w:val="a5"/>
    </w:pPr>
  </w:p>
  <w:p w14:paraId="1398CF12" w14:textId="77777777" w:rsidR="008423CA" w:rsidRDefault="008423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1AB84A67"/>
    <w:multiLevelType w:val="hybridMultilevel"/>
    <w:tmpl w:val="2A22A4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5" w15:restartNumberingAfterBreak="0">
    <w:nsid w:val="5A832177"/>
    <w:multiLevelType w:val="hybridMultilevel"/>
    <w:tmpl w:val="FCE0DCDC"/>
    <w:lvl w:ilvl="0" w:tplc="70840C0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327711222">
    <w:abstractNumId w:val="0"/>
  </w:num>
  <w:num w:numId="2" w16cid:durableId="1072775799">
    <w:abstractNumId w:val="1"/>
  </w:num>
  <w:num w:numId="3" w16cid:durableId="128982027">
    <w:abstractNumId w:val="2"/>
  </w:num>
  <w:num w:numId="4" w16cid:durableId="583878782">
    <w:abstractNumId w:val="4"/>
  </w:num>
  <w:num w:numId="5" w16cid:durableId="1388645448">
    <w:abstractNumId w:val="5"/>
  </w:num>
  <w:num w:numId="6" w16cid:durableId="224607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E2C00"/>
    <w:rsid w:val="000F2A7A"/>
    <w:rsid w:val="002807FC"/>
    <w:rsid w:val="002F3DCD"/>
    <w:rsid w:val="003535CD"/>
    <w:rsid w:val="00514367"/>
    <w:rsid w:val="005540BB"/>
    <w:rsid w:val="005640DF"/>
    <w:rsid w:val="00581BA2"/>
    <w:rsid w:val="005865C9"/>
    <w:rsid w:val="005D7282"/>
    <w:rsid w:val="00600A57"/>
    <w:rsid w:val="0068505B"/>
    <w:rsid w:val="007100EF"/>
    <w:rsid w:val="007A72C3"/>
    <w:rsid w:val="007B541A"/>
    <w:rsid w:val="008423CA"/>
    <w:rsid w:val="008D7870"/>
    <w:rsid w:val="00903977"/>
    <w:rsid w:val="00940A3C"/>
    <w:rsid w:val="00993657"/>
    <w:rsid w:val="00996BFC"/>
    <w:rsid w:val="00B72265"/>
    <w:rsid w:val="00B97CB0"/>
    <w:rsid w:val="00C00C61"/>
    <w:rsid w:val="00C16CE7"/>
    <w:rsid w:val="00C25B88"/>
    <w:rsid w:val="00CC7A85"/>
    <w:rsid w:val="00D00162"/>
    <w:rsid w:val="00D24722"/>
    <w:rsid w:val="00D563C2"/>
    <w:rsid w:val="00D66BAE"/>
    <w:rsid w:val="00DA5628"/>
    <w:rsid w:val="00DD3872"/>
    <w:rsid w:val="00E64995"/>
    <w:rsid w:val="00E65ADD"/>
    <w:rsid w:val="00EE010C"/>
    <w:rsid w:val="00EF153B"/>
    <w:rsid w:val="00EF472E"/>
    <w:rsid w:val="00F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8423CA"/>
    <w:pPr>
      <w:keepNext/>
      <w:widowControl w:val="0"/>
      <w:spacing w:line="360" w:lineRule="atLeast"/>
      <w:jc w:val="right"/>
      <w:outlineLvl w:val="0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  <w:style w:type="paragraph" w:styleId="a5">
    <w:name w:val="header"/>
    <w:basedOn w:val="a"/>
    <w:link w:val="Char0"/>
    <w:rsid w:val="008423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8423CA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rsid w:val="008423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8423CA"/>
    <w:rPr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8423CA"/>
    <w:rPr>
      <w:b/>
      <w:sz w:val="24"/>
      <w:u w:val="single"/>
      <w:lang w:val="el-GR" w:eastAsia="el-GR"/>
    </w:rPr>
  </w:style>
  <w:style w:type="character" w:styleId="a7">
    <w:name w:val="Strong"/>
    <w:qFormat/>
    <w:rsid w:val="00D2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Maria Zervaki</cp:lastModifiedBy>
  <cp:revision>9</cp:revision>
  <cp:lastPrinted>2022-11-02T07:49:00Z</cp:lastPrinted>
  <dcterms:created xsi:type="dcterms:W3CDTF">2026-05-12T06:21:00Z</dcterms:created>
  <dcterms:modified xsi:type="dcterms:W3CDTF">2026-05-12T06:48:00Z</dcterms:modified>
</cp:coreProperties>
</file>