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301"/>
      </w:tblGrid>
      <w:tr w:rsidR="00C16CE7" w:rsidRPr="00600A57" w14:paraId="6ECB068F" w14:textId="77777777" w:rsidTr="00993657">
        <w:trPr>
          <w:trHeight w:val="12422"/>
        </w:trPr>
        <w:tc>
          <w:tcPr>
            <w:tcW w:w="5245" w:type="dxa"/>
          </w:tcPr>
          <w:p w14:paraId="1400373E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  <w:lang w:val="en-US"/>
              </w:rPr>
            </w:pPr>
          </w:p>
          <w:p w14:paraId="6754036A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14:paraId="1D13D4B3" w14:textId="77777777" w:rsidR="00C16CE7" w:rsidRPr="00600A57" w:rsidRDefault="00C16CE7" w:rsidP="00B97CB0">
            <w:pPr>
              <w:pStyle w:val="3f"/>
              <w:widowControl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b/>
                <w:u w:val="double"/>
                <w:lang w:eastAsia="en-US" w:bidi="ar-SA"/>
              </w:rPr>
              <w:t>Α Ι Τ Η Σ Η</w:t>
            </w:r>
          </w:p>
          <w:p w14:paraId="1CD38CAE" w14:textId="77777777" w:rsidR="00C16CE7" w:rsidRPr="00600A57" w:rsidRDefault="00C16CE7">
            <w:pPr>
              <w:pStyle w:val="3f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AC8A4C8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14:paraId="7E6687FC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14:paraId="3E7BCE26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b/>
                <w:u w:val="single"/>
                <w:lang w:eastAsia="en-US" w:bidi="ar-SA"/>
              </w:rPr>
              <w:t>ΣΤΟΙΧΕΙΑ ΑΙΤΟΥΝΤΟΣ</w:t>
            </w:r>
          </w:p>
          <w:p w14:paraId="2EA06E88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14:paraId="5BBD325E" w14:textId="77777777" w:rsidR="00C16CE7" w:rsidRPr="00600A57" w:rsidRDefault="00C16CE7">
            <w:pPr>
              <w:pStyle w:val="3f"/>
              <w:widowControl/>
              <w:spacing w:before="120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ΕΠΩΝΥΜΟ ...........................................................</w:t>
            </w:r>
          </w:p>
          <w:p w14:paraId="04422D9F" w14:textId="24B22937" w:rsidR="00C16CE7" w:rsidRPr="00600A57" w:rsidRDefault="00C16CE7">
            <w:pPr>
              <w:pStyle w:val="3f"/>
              <w:widowControl/>
              <w:spacing w:before="120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ΟΝΟΜΑ ..............................................................</w:t>
            </w:r>
            <w:r w:rsidR="004A4AAC">
              <w:rPr>
                <w:rFonts w:ascii="Times New Roman" w:hAnsi="Times New Roman" w:cs="Times New Roman"/>
                <w:lang w:eastAsia="en-US" w:bidi="ar-SA"/>
              </w:rPr>
              <w:t>..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>.</w:t>
            </w:r>
          </w:p>
          <w:p w14:paraId="79DCEEB2" w14:textId="77777777" w:rsidR="00C16CE7" w:rsidRPr="00600A57" w:rsidRDefault="00C16CE7">
            <w:pPr>
              <w:pStyle w:val="3f"/>
              <w:widowControl/>
              <w:spacing w:before="120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ΟΝΟΜΑ ΠΑΤΕΡΑ .................................................</w:t>
            </w:r>
          </w:p>
          <w:p w14:paraId="2BBE1CE0" w14:textId="61E3D8C7" w:rsidR="005D7282" w:rsidRPr="00600A57" w:rsidRDefault="00B97CB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  <w:lang w:eastAsia="en-US" w:bidi="ar-SA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ΟΝΟΜΑ ΜΗΤΕΡΑΣ …………………………</w:t>
            </w:r>
            <w:r w:rsidR="004A4AAC">
              <w:rPr>
                <w:rFonts w:ascii="Times New Roman" w:hAnsi="Times New Roman" w:cs="Times New Roman"/>
                <w:lang w:eastAsia="en-US" w:bidi="ar-SA"/>
              </w:rPr>
              <w:t>…..</w:t>
            </w:r>
          </w:p>
          <w:p w14:paraId="717F9BCB" w14:textId="63D88A2B"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ΔΙΕΥΘΥΝΣΗ:</w:t>
            </w:r>
            <w:r w:rsidR="004A4AAC">
              <w:rPr>
                <w:rFonts w:ascii="Times New Roman" w:hAnsi="Times New Roman" w:cs="Times New Roman"/>
                <w:lang w:eastAsia="en-US" w:bidi="ar-SA"/>
              </w:rPr>
              <w:t>………………………………….….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 </w:t>
            </w:r>
            <w:r w:rsidR="004A4AAC">
              <w:rPr>
                <w:rFonts w:ascii="Times New Roman" w:hAnsi="Times New Roman" w:cs="Times New Roman"/>
                <w:lang w:eastAsia="en-US" w:bidi="ar-SA"/>
              </w:rPr>
              <w:t>.….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>............................................................................</w:t>
            </w:r>
          </w:p>
          <w:p w14:paraId="4788B39B" w14:textId="0BAF856D" w:rsidR="00C16CE7" w:rsidRPr="00600A57" w:rsidRDefault="00C16CE7">
            <w:pPr>
              <w:pStyle w:val="3f"/>
              <w:widowControl/>
              <w:tabs>
                <w:tab w:val="left" w:pos="1418"/>
                <w:tab w:val="left" w:pos="2127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...............................................................................</w:t>
            </w:r>
            <w:r w:rsidR="004A4AAC">
              <w:rPr>
                <w:rFonts w:ascii="Times New Roman" w:hAnsi="Times New Roman" w:cs="Times New Roman"/>
                <w:lang w:eastAsia="en-US" w:bidi="ar-SA"/>
              </w:rPr>
              <w:t>..</w:t>
            </w:r>
          </w:p>
          <w:p w14:paraId="625F1AB2" w14:textId="77777777"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ΤΑΧ. ΚΩΔ.: .....................................</w:t>
            </w:r>
            <w:r w:rsidR="00CC7A85" w:rsidRPr="00600A57">
              <w:rPr>
                <w:rFonts w:ascii="Times New Roman" w:hAnsi="Times New Roman" w:cs="Times New Roman"/>
                <w:lang w:eastAsia="en-US" w:bidi="ar-SA"/>
              </w:rPr>
              <w:t>............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>.</w:t>
            </w:r>
            <w:r w:rsidR="008D7870" w:rsidRPr="00600A57">
              <w:rPr>
                <w:rFonts w:ascii="Times New Roman" w:hAnsi="Times New Roman" w:cs="Times New Roman"/>
                <w:lang w:eastAsia="en-US" w:bidi="ar-SA"/>
              </w:rPr>
              <w:t>...........</w:t>
            </w:r>
          </w:p>
          <w:p w14:paraId="75901340" w14:textId="77777777"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ΤΗΛΕΦΩΝΟ: ...................................</w:t>
            </w:r>
            <w:r w:rsidR="00CC7A85" w:rsidRPr="00600A57">
              <w:rPr>
                <w:rFonts w:ascii="Times New Roman" w:hAnsi="Times New Roman" w:cs="Times New Roman"/>
                <w:lang w:eastAsia="en-US" w:bidi="ar-SA"/>
              </w:rPr>
              <w:t>............</w:t>
            </w:r>
            <w:r w:rsidR="008D7870" w:rsidRPr="00600A57">
              <w:rPr>
                <w:rFonts w:ascii="Times New Roman" w:hAnsi="Times New Roman" w:cs="Times New Roman"/>
                <w:lang w:eastAsia="en-US" w:bidi="ar-SA"/>
              </w:rPr>
              <w:t>..........</w:t>
            </w:r>
          </w:p>
          <w:p w14:paraId="333F705E" w14:textId="77777777"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  <w:lang w:eastAsia="en-US" w:bidi="ar-SA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ΚΙΝΗΤΟ: ..........................................</w:t>
            </w:r>
            <w:r w:rsidR="00CC7A85" w:rsidRPr="00600A57">
              <w:rPr>
                <w:rFonts w:ascii="Times New Roman" w:hAnsi="Times New Roman" w:cs="Times New Roman"/>
                <w:lang w:eastAsia="en-US" w:bidi="ar-SA"/>
              </w:rPr>
              <w:t>............</w:t>
            </w:r>
            <w:r w:rsidR="008D7870" w:rsidRPr="00600A57">
              <w:rPr>
                <w:rFonts w:ascii="Times New Roman" w:hAnsi="Times New Roman" w:cs="Times New Roman"/>
                <w:lang w:eastAsia="en-US" w:bidi="ar-SA"/>
              </w:rPr>
              <w:t>..........</w:t>
            </w:r>
          </w:p>
          <w:p w14:paraId="23C69234" w14:textId="7B7371AE" w:rsidR="008D7870" w:rsidRPr="00600A57" w:rsidRDefault="008D787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val="en-US" w:eastAsia="en-US" w:bidi="ar-SA"/>
              </w:rPr>
              <w:t>EMAIL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>:  …………………………………………………</w:t>
            </w:r>
            <w:r w:rsidR="004A4AAC">
              <w:rPr>
                <w:rFonts w:ascii="Times New Roman" w:hAnsi="Times New Roman" w:cs="Times New Roman"/>
                <w:lang w:eastAsia="en-US" w:bidi="ar-SA"/>
              </w:rPr>
              <w:t>….</w:t>
            </w:r>
          </w:p>
          <w:p w14:paraId="13E39662" w14:textId="77777777" w:rsidR="005D7282" w:rsidRPr="00600A57" w:rsidRDefault="005D7282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  <w:lang w:eastAsia="en-US" w:bidi="ar-SA"/>
              </w:rPr>
            </w:pPr>
          </w:p>
          <w:p w14:paraId="4FBD1B88" w14:textId="2700EE0A" w:rsidR="00C16CE7" w:rsidRPr="00600A57" w:rsidRDefault="00912523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5F12809B" w14:textId="77777777" w:rsidR="00993657" w:rsidRPr="00600A57" w:rsidRDefault="00993657" w:rsidP="00993657">
            <w:pPr>
              <w:widowControl w:val="0"/>
              <w:jc w:val="center"/>
              <w:rPr>
                <w:b/>
              </w:rPr>
            </w:pPr>
            <w:r w:rsidRPr="00600A57">
              <w:rPr>
                <w:b/>
              </w:rPr>
              <w:t>ΣΥΜΜΕΤΟΧΗ ΣΕ</w:t>
            </w:r>
          </w:p>
          <w:p w14:paraId="63DCA3BB" w14:textId="77777777" w:rsidR="00993657" w:rsidRPr="00600A57" w:rsidRDefault="00993657" w:rsidP="00993657">
            <w:pPr>
              <w:widowControl w:val="0"/>
              <w:jc w:val="center"/>
              <w:rPr>
                <w:b/>
              </w:rPr>
            </w:pPr>
            <w:r w:rsidRPr="00600A57">
              <w:rPr>
                <w:b/>
              </w:rPr>
              <w:t>ΚΑΤΑΤΑΚΤΗΡΙΕΣ ΕΞΕΤΑΣΕΙΣ ΠΤΥΧΙΟΥΧΩΝ ΥΠΕΡΔΙΕΤΟΥΣ ΚΑΙ ΔΙΕΤΟΥΣ ΚΥΚΛΟΥ ΣΠΟΥΔΩΝ</w:t>
            </w:r>
          </w:p>
          <w:p w14:paraId="2F443CFB" w14:textId="77777777" w:rsidR="000171C9" w:rsidRPr="00912523" w:rsidRDefault="000171C9" w:rsidP="000171C9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12523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ΣΤΟΙΧΕΙΑ ΤΑΥΤΟΤΗΤΑΣ /ΔΙΑΒΑΤΗΡΙΟΥ</w:t>
            </w:r>
          </w:p>
          <w:p w14:paraId="67E429D8" w14:textId="77777777" w:rsidR="000171C9" w:rsidRPr="00912523" w:rsidRDefault="000171C9" w:rsidP="000171C9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12523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ΑΡΙΘΜΟΣ: ...................................................</w:t>
            </w:r>
          </w:p>
          <w:p w14:paraId="37263A4E" w14:textId="08575250" w:rsidR="000171C9" w:rsidRPr="00912523" w:rsidRDefault="000171C9" w:rsidP="000171C9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12523">
              <w:rPr>
                <w:rFonts w:ascii="Times New Roman" w:hAnsi="Times New Roman" w:cs="Times New Roman"/>
                <w:sz w:val="22"/>
                <w:szCs w:val="22"/>
              </w:rPr>
              <w:t>ΗΜ/ΝΑΙ ΕΚΔΟΣΗΣ ………………………</w:t>
            </w:r>
          </w:p>
          <w:p w14:paraId="14BA639B" w14:textId="5780904B" w:rsidR="00993657" w:rsidRPr="00912523" w:rsidRDefault="000171C9" w:rsidP="000171C9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12523">
              <w:rPr>
                <w:rFonts w:ascii="Times New Roman" w:hAnsi="Times New Roman" w:cs="Times New Roman"/>
                <w:sz w:val="22"/>
                <w:szCs w:val="22"/>
              </w:rPr>
              <w:t>ΕΚΔΟΥΣΑ ΑΡΧΗ ………………………….</w:t>
            </w:r>
          </w:p>
          <w:p w14:paraId="51520F8C" w14:textId="77777777" w:rsidR="00993657" w:rsidRPr="00912523" w:rsidRDefault="0099365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F3CDF4" w14:textId="77777777" w:rsidR="00993657" w:rsidRPr="00600A57" w:rsidRDefault="0099365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</w:rPr>
            </w:pPr>
          </w:p>
          <w:p w14:paraId="167532A1" w14:textId="77777777"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Ημερομηνία: …../ …../ …………..</w:t>
            </w:r>
          </w:p>
          <w:p w14:paraId="292411BF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14:paraId="2168AE25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5301" w:type="dxa"/>
          </w:tcPr>
          <w:p w14:paraId="47ED8F5E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14:paraId="7FA1DF63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14:paraId="0003DBCB" w14:textId="77777777" w:rsidR="00C16CE7" w:rsidRPr="00600A57" w:rsidRDefault="00C16CE7">
            <w:pPr>
              <w:pStyle w:val="3f"/>
              <w:widowControl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b/>
                <w:lang w:eastAsia="en-US" w:bidi="ar-SA"/>
              </w:rPr>
              <w:t>ΠΡΟΣ</w:t>
            </w:r>
          </w:p>
          <w:p w14:paraId="2F13B3EB" w14:textId="77777777" w:rsidR="00C25B88" w:rsidRPr="00600A57" w:rsidRDefault="00C16CE7" w:rsidP="00C25B88">
            <w:pPr>
              <w:pStyle w:val="3f"/>
              <w:widowControl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τη Γραμματεία του Τμήματος</w:t>
            </w:r>
            <w:r w:rsidR="00C25B88" w:rsidRPr="00600A57">
              <w:rPr>
                <w:rFonts w:ascii="Times New Roman" w:hAnsi="Times New Roman" w:cs="Times New Roman"/>
              </w:rPr>
              <w:t xml:space="preserve"> </w:t>
            </w:r>
          </w:p>
          <w:p w14:paraId="443CCBD3" w14:textId="5AFED1A4" w:rsidR="000E2C00" w:rsidRPr="00600A57" w:rsidRDefault="000E2C00">
            <w:pPr>
              <w:pStyle w:val="3f"/>
              <w:widowControl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</w:rPr>
              <w:t xml:space="preserve">Κοινωνικής </w:t>
            </w:r>
            <w:r w:rsidR="00D66BAE" w:rsidRPr="00600A57">
              <w:rPr>
                <w:rFonts w:ascii="Times New Roman" w:hAnsi="Times New Roman" w:cs="Times New Roman"/>
              </w:rPr>
              <w:t>Εργασίας</w:t>
            </w:r>
            <w:r w:rsidRPr="00600A57">
              <w:rPr>
                <w:rFonts w:ascii="Times New Roman" w:hAnsi="Times New Roman" w:cs="Times New Roman"/>
              </w:rPr>
              <w:t xml:space="preserve"> </w:t>
            </w:r>
          </w:p>
          <w:p w14:paraId="24212DE4" w14:textId="37CC48BC" w:rsidR="00B97CB0" w:rsidRPr="00600A57" w:rsidRDefault="00D00162">
            <w:pPr>
              <w:pStyle w:val="3f"/>
              <w:widowControl/>
              <w:ind w:right="57"/>
              <w:rPr>
                <w:rFonts w:ascii="Times New Roman" w:hAnsi="Times New Roman" w:cs="Times New Roman"/>
                <w:lang w:eastAsia="en-US" w:bidi="ar-SA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της Σχολής </w:t>
            </w:r>
            <w:r w:rsidR="000E2C00" w:rsidRPr="00600A57">
              <w:rPr>
                <w:rFonts w:ascii="Times New Roman" w:hAnsi="Times New Roman" w:cs="Times New Roman"/>
              </w:rPr>
              <w:t>Επιστημών Υγείας</w:t>
            </w:r>
            <w:r w:rsidR="000E2C00" w:rsidRPr="00600A57">
              <w:rPr>
                <w:rFonts w:ascii="Times New Roman" w:hAnsi="Times New Roman" w:cs="Times New Roman"/>
                <w:lang w:eastAsia="en-US" w:bidi="ar-SA"/>
              </w:rPr>
              <w:t xml:space="preserve"> 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 </w:t>
            </w:r>
          </w:p>
          <w:p w14:paraId="2A56EA25" w14:textId="118B329B" w:rsidR="00C16CE7" w:rsidRPr="00600A57" w:rsidRDefault="00D00162">
            <w:pPr>
              <w:pStyle w:val="3f"/>
              <w:widowControl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του </w:t>
            </w:r>
            <w:r w:rsidR="00B97CB0" w:rsidRPr="00600A57">
              <w:rPr>
                <w:rFonts w:ascii="Times New Roman" w:hAnsi="Times New Roman" w:cs="Times New Roman"/>
                <w:lang w:eastAsia="en-US" w:bidi="ar-SA"/>
              </w:rPr>
              <w:t>Ελληνικού Μεσογειακού Πανεπιστημίου</w:t>
            </w:r>
          </w:p>
          <w:p w14:paraId="63615243" w14:textId="77777777" w:rsidR="00C16CE7" w:rsidRPr="00600A57" w:rsidRDefault="00C16CE7">
            <w:pPr>
              <w:pStyle w:val="2"/>
              <w:ind w:right="57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279DBB1B" w14:textId="77777777" w:rsidR="00C16CE7" w:rsidRPr="00600A57" w:rsidRDefault="00C16CE7">
            <w:pPr>
              <w:pStyle w:val="2"/>
              <w:ind w:right="57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691FC609" w14:textId="77777777" w:rsidR="00C16CE7" w:rsidRPr="00600A57" w:rsidRDefault="00C16CE7">
            <w:pPr>
              <w:pStyle w:val="2"/>
              <w:ind w:right="57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41EB6333" w14:textId="513E9632" w:rsidR="00B97CB0" w:rsidRPr="00600A57" w:rsidRDefault="00C16CE7" w:rsidP="00600A57">
            <w:pPr>
              <w:pStyle w:val="3f"/>
              <w:widowControl/>
              <w:spacing w:line="360" w:lineRule="auto"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Παρακαλώ να εγκρίνετε τη συμμετοχή μου στις κατατακτήριες εξετάσεις </w:t>
            </w:r>
            <w:r w:rsidR="00B97CB0" w:rsidRPr="00600A57">
              <w:rPr>
                <w:rFonts w:ascii="Times New Roman" w:hAnsi="Times New Roman" w:cs="Times New Roman"/>
                <w:lang w:eastAsia="en-US" w:bidi="ar-SA"/>
              </w:rPr>
              <w:t>του Τμήματος</w:t>
            </w:r>
            <w:r w:rsidR="00B97CB0" w:rsidRPr="00600A57">
              <w:rPr>
                <w:rFonts w:ascii="Times New Roman" w:hAnsi="Times New Roman" w:cs="Times New Roman"/>
              </w:rPr>
              <w:t xml:space="preserve"> </w:t>
            </w:r>
            <w:r w:rsidR="00993657" w:rsidRPr="00600A57">
              <w:rPr>
                <w:rFonts w:ascii="Times New Roman" w:hAnsi="Times New Roman" w:cs="Times New Roman"/>
              </w:rPr>
              <w:t xml:space="preserve">Κοινωνικής Εργασίας </w:t>
            </w:r>
            <w:r w:rsidR="00993657" w:rsidRPr="00600A57">
              <w:rPr>
                <w:rFonts w:ascii="Times New Roman" w:hAnsi="Times New Roman" w:cs="Times New Roman"/>
                <w:lang w:eastAsia="en-US" w:bidi="ar-SA"/>
              </w:rPr>
              <w:t xml:space="preserve">της Σχολής </w:t>
            </w:r>
            <w:r w:rsidR="00993657" w:rsidRPr="00600A57">
              <w:rPr>
                <w:rFonts w:ascii="Times New Roman" w:hAnsi="Times New Roman" w:cs="Times New Roman"/>
              </w:rPr>
              <w:t>Επιστημών Υγείας</w:t>
            </w:r>
            <w:r w:rsidR="00993657" w:rsidRPr="00600A57">
              <w:rPr>
                <w:rFonts w:ascii="Times New Roman" w:hAnsi="Times New Roman" w:cs="Times New Roman"/>
                <w:lang w:eastAsia="en-US" w:bidi="ar-SA"/>
              </w:rPr>
              <w:t xml:space="preserve">  </w:t>
            </w:r>
            <w:r w:rsidR="00B97CB0" w:rsidRPr="00600A57">
              <w:rPr>
                <w:rFonts w:ascii="Times New Roman" w:hAnsi="Times New Roman" w:cs="Times New Roman"/>
                <w:lang w:eastAsia="en-US" w:bidi="ar-SA"/>
              </w:rPr>
              <w:t>του Ελληνικού Μεσογειακού Πανεπιστημίου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>, για το ακαδημαϊκό έτος 202</w:t>
            </w:r>
            <w:r w:rsidR="00D66BAE" w:rsidRPr="00600A57">
              <w:rPr>
                <w:rFonts w:ascii="Times New Roman" w:hAnsi="Times New Roman" w:cs="Times New Roman"/>
                <w:lang w:eastAsia="en-US" w:bidi="ar-SA"/>
              </w:rPr>
              <w:t>6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>-202</w:t>
            </w:r>
            <w:r w:rsidR="00D66BAE" w:rsidRPr="00600A57">
              <w:rPr>
                <w:rFonts w:ascii="Times New Roman" w:hAnsi="Times New Roman" w:cs="Times New Roman"/>
                <w:lang w:eastAsia="en-US" w:bidi="ar-SA"/>
              </w:rPr>
              <w:t>7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>.</w:t>
            </w:r>
          </w:p>
          <w:p w14:paraId="0C964AC6" w14:textId="77777777" w:rsidR="00C16CE7" w:rsidRPr="00600A57" w:rsidRDefault="00C16CE7" w:rsidP="002807FC">
            <w:pPr>
              <w:pStyle w:val="2"/>
              <w:spacing w:line="360" w:lineRule="auto"/>
              <w:ind w:right="57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576055E8" w14:textId="77777777"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Κατέχω πτυχίο του Τμήματος / Σχολής:</w:t>
            </w:r>
          </w:p>
          <w:p w14:paraId="25CC8544" w14:textId="77777777"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……………………………………………….</w:t>
            </w:r>
          </w:p>
          <w:p w14:paraId="32214F54" w14:textId="77777777"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……………………………………………….</w:t>
            </w:r>
          </w:p>
          <w:p w14:paraId="42ED2A40" w14:textId="77777777"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του Ιδρύματος: ………………………………</w:t>
            </w:r>
          </w:p>
          <w:p w14:paraId="1F7A9FD6" w14:textId="77777777"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……………………………………………….</w:t>
            </w:r>
          </w:p>
          <w:p w14:paraId="005697A6" w14:textId="77777777" w:rsidR="00C16CE7" w:rsidRPr="00600A57" w:rsidRDefault="00C16CE7">
            <w:pPr>
              <w:pStyle w:val="3f"/>
              <w:widowControl/>
              <w:ind w:right="57"/>
              <w:jc w:val="both"/>
              <w:rPr>
                <w:rFonts w:ascii="Times New Roman" w:hAnsi="Times New Roman" w:cs="Times New Roman"/>
              </w:rPr>
            </w:pPr>
          </w:p>
          <w:p w14:paraId="15046B90" w14:textId="4B98E3F6" w:rsidR="00C16CE7" w:rsidRPr="00600A57" w:rsidRDefault="00C16CE7">
            <w:pPr>
              <w:pStyle w:val="3f"/>
              <w:widowControl/>
              <w:ind w:right="57"/>
              <w:jc w:val="both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Συνημμένα υποβάλω:</w:t>
            </w:r>
          </w:p>
          <w:p w14:paraId="257D74FA" w14:textId="2BF2600B" w:rsidR="00C16CE7" w:rsidRPr="00600A57" w:rsidRDefault="00581BA2" w:rsidP="00D66BAE">
            <w:pPr>
              <w:pStyle w:val="3f"/>
              <w:widowControl/>
              <w:numPr>
                <w:ilvl w:val="0"/>
                <w:numId w:val="3"/>
              </w:numPr>
              <w:ind w:right="284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Αντίγραφο πτυχίου</w:t>
            </w:r>
            <w:r w:rsidR="005B49B8">
              <w:rPr>
                <w:rFonts w:ascii="Times New Roman" w:hAnsi="Times New Roman" w:cs="Times New Roman"/>
                <w:lang w:eastAsia="en-US" w:bidi="ar-SA"/>
              </w:rPr>
              <w:t>.</w:t>
            </w:r>
            <w:r w:rsidR="00C16CE7" w:rsidRPr="00600A57">
              <w:rPr>
                <w:rFonts w:ascii="Times New Roman" w:hAnsi="Times New Roman" w:cs="Times New Roman"/>
                <w:lang w:eastAsia="en-US" w:bidi="ar-SA"/>
              </w:rPr>
              <w:t xml:space="preserve"> </w:t>
            </w:r>
          </w:p>
          <w:p w14:paraId="0CBEF56F" w14:textId="1848FAB4" w:rsidR="002807FC" w:rsidRPr="00600A57" w:rsidRDefault="005865C9" w:rsidP="00D66BAE">
            <w:pPr>
              <w:pStyle w:val="3f"/>
              <w:widowControl/>
              <w:numPr>
                <w:ilvl w:val="0"/>
                <w:numId w:val="3"/>
              </w:numPr>
              <w:ind w:right="284"/>
              <w:rPr>
                <w:rFonts w:ascii="Times New Roman" w:hAnsi="Times New Roman" w:cs="Times New Roman"/>
                <w:lang w:eastAsia="en-US" w:bidi="ar-SA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Α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 xml:space="preserve">ντίγραφο </w:t>
            </w:r>
            <w:r w:rsidR="005B49B8">
              <w:rPr>
                <w:rFonts w:ascii="Times New Roman" w:hAnsi="Times New Roman" w:cs="Times New Roman"/>
                <w:lang w:eastAsia="en-US" w:bidi="ar-SA"/>
              </w:rPr>
              <w:t xml:space="preserve">δελτίου 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>αστυνομικής ταυτότητας ή διαβατηρίου</w:t>
            </w:r>
          </w:p>
          <w:p w14:paraId="78CAB03A" w14:textId="7E45BA72" w:rsidR="00D66BAE" w:rsidRPr="00600A57" w:rsidRDefault="00D66BAE" w:rsidP="00D66BAE">
            <w:pPr>
              <w:pStyle w:val="3f"/>
              <w:numPr>
                <w:ilvl w:val="0"/>
                <w:numId w:val="3"/>
              </w:numPr>
              <w:ind w:right="28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00A57">
              <w:rPr>
                <w:rFonts w:ascii="Times New Roman" w:hAnsi="Times New Roman" w:cs="Times New Roman"/>
                <w:lang w:eastAsia="en-US"/>
              </w:rPr>
              <w:t xml:space="preserve">Αίτηση </w:t>
            </w:r>
            <w:r w:rsidR="00514367" w:rsidRPr="00600A57">
              <w:rPr>
                <w:rFonts w:ascii="Times New Roman" w:hAnsi="Times New Roman" w:cs="Times New Roman"/>
                <w:lang w:eastAsia="en-US"/>
              </w:rPr>
              <w:t xml:space="preserve">συμμετοχής </w:t>
            </w:r>
            <w:r w:rsidRPr="00600A57">
              <w:rPr>
                <w:rFonts w:ascii="Times New Roman" w:hAnsi="Times New Roman" w:cs="Times New Roman"/>
                <w:lang w:eastAsia="en-US"/>
              </w:rPr>
              <w:t xml:space="preserve">υπογεγραμμένη μέσω </w:t>
            </w:r>
            <w:r w:rsidRPr="00600A57">
              <w:rPr>
                <w:rFonts w:ascii="Times New Roman" w:hAnsi="Times New Roman" w:cs="Times New Roman"/>
                <w:lang w:val="en-US" w:eastAsia="en-US"/>
              </w:rPr>
              <w:t>gov</w:t>
            </w:r>
            <w:r w:rsidRPr="00600A57">
              <w:rPr>
                <w:rFonts w:ascii="Times New Roman" w:hAnsi="Times New Roman" w:cs="Times New Roman"/>
                <w:lang w:eastAsia="en-US"/>
              </w:rPr>
              <w:t xml:space="preserve"> ή από ΚΕΠ</w:t>
            </w:r>
            <w:r w:rsidR="00DD3872" w:rsidRPr="00600A57">
              <w:rPr>
                <w:rFonts w:ascii="Times New Roman" w:hAnsi="Times New Roman" w:cs="Times New Roman"/>
              </w:rPr>
              <w:t xml:space="preserve"> </w:t>
            </w:r>
          </w:p>
          <w:p w14:paraId="03A5DC53" w14:textId="77777777" w:rsidR="00D66BAE" w:rsidRPr="00600A57" w:rsidRDefault="00D66BAE" w:rsidP="00D66BAE">
            <w:pPr>
              <w:pStyle w:val="3f"/>
              <w:widowControl/>
              <w:ind w:left="720" w:right="284"/>
              <w:rPr>
                <w:rFonts w:ascii="Times New Roman" w:hAnsi="Times New Roman" w:cs="Times New Roman"/>
                <w:lang w:eastAsia="en-US" w:bidi="ar-SA"/>
              </w:rPr>
            </w:pPr>
          </w:p>
          <w:p w14:paraId="76D04F75" w14:textId="77777777" w:rsidR="002807FC" w:rsidRPr="00600A57" w:rsidRDefault="002807FC" w:rsidP="002807FC">
            <w:pPr>
              <w:pStyle w:val="3f"/>
              <w:widowControl/>
              <w:spacing w:before="120"/>
              <w:ind w:left="357" w:right="284"/>
              <w:rPr>
                <w:rFonts w:ascii="Times New Roman" w:hAnsi="Times New Roman" w:cs="Times New Roman"/>
              </w:rPr>
            </w:pPr>
          </w:p>
          <w:p w14:paraId="06A0EAB5" w14:textId="77777777" w:rsidR="002807FC" w:rsidRPr="00600A57" w:rsidRDefault="002807FC">
            <w:pPr>
              <w:pStyle w:val="3f"/>
              <w:widowControl/>
              <w:spacing w:line="360" w:lineRule="exact"/>
              <w:jc w:val="center"/>
              <w:rPr>
                <w:rFonts w:ascii="Times New Roman" w:hAnsi="Times New Roman" w:cs="Times New Roman"/>
                <w:lang w:eastAsia="en-US" w:bidi="ar-SA"/>
              </w:rPr>
            </w:pPr>
          </w:p>
          <w:p w14:paraId="6C7C7830" w14:textId="354A836E" w:rsidR="00C16CE7" w:rsidRPr="00600A57" w:rsidRDefault="00C16CE7">
            <w:pPr>
              <w:pStyle w:val="3f"/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Ο/Η   ΑΙΤ............</w:t>
            </w:r>
          </w:p>
          <w:p w14:paraId="7E1BC358" w14:textId="77777777" w:rsidR="00C16CE7" w:rsidRPr="00600A57" w:rsidRDefault="00C16CE7">
            <w:pPr>
              <w:pStyle w:val="3f"/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  <w:p w14:paraId="0A21F531" w14:textId="77777777" w:rsidR="00C16CE7" w:rsidRPr="00600A57" w:rsidRDefault="00C16CE7">
            <w:pPr>
              <w:pStyle w:val="3f"/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......................................</w:t>
            </w:r>
          </w:p>
          <w:p w14:paraId="53C813C5" w14:textId="77777777" w:rsidR="00C16CE7" w:rsidRPr="00600A57" w:rsidRDefault="00C16CE7">
            <w:pPr>
              <w:pStyle w:val="2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00A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(υπογραφή)</w:t>
            </w:r>
          </w:p>
          <w:p w14:paraId="7F014543" w14:textId="77777777" w:rsidR="00C16CE7" w:rsidRPr="00600A57" w:rsidRDefault="00C16CE7">
            <w:pPr>
              <w:pStyle w:val="3f"/>
              <w:widowControl/>
              <w:jc w:val="center"/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</w:tbl>
    <w:p w14:paraId="7DC79973" w14:textId="77777777" w:rsidR="00C16CE7" w:rsidRPr="00600A57" w:rsidRDefault="00C16CE7">
      <w:pPr>
        <w:pStyle w:val="3f"/>
        <w:widowControl/>
        <w:spacing w:line="120" w:lineRule="auto"/>
        <w:jc w:val="both"/>
        <w:rPr>
          <w:rFonts w:ascii="Times New Roman" w:hAnsi="Times New Roman" w:cs="Times New Roman"/>
        </w:rPr>
      </w:pPr>
    </w:p>
    <w:sectPr w:rsidR="00C16CE7" w:rsidRPr="00600A57">
      <w:headerReference w:type="default" r:id="rId7"/>
      <w:type w:val="continuous"/>
      <w:pgSz w:w="11906" w:h="16838"/>
      <w:pgMar w:top="1418" w:right="567" w:bottom="1418" w:left="567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96C4" w14:textId="77777777" w:rsidR="006079AB" w:rsidRDefault="006079AB" w:rsidP="008423CA">
      <w:r>
        <w:separator/>
      </w:r>
    </w:p>
  </w:endnote>
  <w:endnote w:type="continuationSeparator" w:id="0">
    <w:p w14:paraId="5014DFE0" w14:textId="77777777" w:rsidR="006079AB" w:rsidRDefault="006079AB" w:rsidP="0084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4E37" w14:textId="77777777" w:rsidR="006079AB" w:rsidRDefault="006079AB" w:rsidP="008423CA">
      <w:r>
        <w:separator/>
      </w:r>
    </w:p>
  </w:footnote>
  <w:footnote w:type="continuationSeparator" w:id="0">
    <w:p w14:paraId="6F7ABCC1" w14:textId="77777777" w:rsidR="006079AB" w:rsidRDefault="006079AB" w:rsidP="0084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BDC8" w14:textId="677C7C77" w:rsidR="008423CA" w:rsidRPr="008423CA" w:rsidRDefault="008423CA" w:rsidP="008423CA">
    <w:pPr>
      <w:tabs>
        <w:tab w:val="left" w:pos="5100"/>
      </w:tabs>
      <w:ind w:right="-51"/>
      <w:rPr>
        <w:b/>
        <w:sz w:val="20"/>
      </w:rPr>
    </w:pPr>
    <w:r w:rsidRPr="00540A94">
      <w:rPr>
        <w:noProof/>
      </w:rPr>
      <w:drawing>
        <wp:anchor distT="0" distB="0" distL="114300" distR="114300" simplePos="0" relativeHeight="251658240" behindDoc="0" locked="0" layoutInCell="1" allowOverlap="1" wp14:anchorId="55A3721E" wp14:editId="3D9FA95C">
          <wp:simplePos x="0" y="0"/>
          <wp:positionH relativeFrom="column">
            <wp:posOffset>-26670</wp:posOffset>
          </wp:positionH>
          <wp:positionV relativeFrom="paragraph">
            <wp:posOffset>-276225</wp:posOffset>
          </wp:positionV>
          <wp:extent cx="1019175" cy="1019175"/>
          <wp:effectExtent l="0" t="0" r="9525" b="9525"/>
          <wp:wrapThrough wrapText="bothSides">
            <wp:wrapPolygon edited="0">
              <wp:start x="6460" y="0"/>
              <wp:lineTo x="4037" y="1211"/>
              <wp:lineTo x="0" y="5249"/>
              <wp:lineTo x="0" y="15342"/>
              <wp:lineTo x="2826" y="19379"/>
              <wp:lineTo x="6056" y="21398"/>
              <wp:lineTo x="6460" y="21398"/>
              <wp:lineTo x="14938" y="21398"/>
              <wp:lineTo x="15342" y="21398"/>
              <wp:lineTo x="18572" y="19379"/>
              <wp:lineTo x="21398" y="15342"/>
              <wp:lineTo x="21398" y="5249"/>
              <wp:lineTo x="17361" y="1211"/>
              <wp:lineTo x="14938" y="0"/>
              <wp:lineTo x="6460" y="0"/>
            </wp:wrapPolygon>
          </wp:wrapThrough>
          <wp:docPr id="556782109" name="Εικόνα 2" descr="ELLINIKO-MESOGEIAKO-PANEPISTIMIO-BASIC-LOGO-GR-RGB-DEFAULT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ELLINIKO-MESOGEIAKO-PANEPISTIMIO-BASIC-LOGO-GR-RGB-DEFAULT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</w:rPr>
      <w:t xml:space="preserve">                          </w:t>
    </w:r>
    <w:r w:rsidR="00D563C2">
      <w:rPr>
        <w:b/>
        <w:sz w:val="20"/>
      </w:rPr>
      <w:t xml:space="preserve">                         </w:t>
    </w:r>
    <w:r>
      <w:rPr>
        <w:b/>
        <w:sz w:val="20"/>
      </w:rPr>
      <w:t xml:space="preserve">       </w:t>
    </w:r>
    <w:r w:rsidR="00D563C2">
      <w:rPr>
        <w:b/>
        <w:sz w:val="20"/>
      </w:rPr>
      <w:t xml:space="preserve"> </w:t>
    </w:r>
    <w:r>
      <w:rPr>
        <w:b/>
        <w:sz w:val="20"/>
      </w:rPr>
      <w:t xml:space="preserve">    ΕΛΛΗΝΙΚΗ ΔΗΜΟΚΡΑΤΙΑ</w:t>
    </w:r>
  </w:p>
  <w:p w14:paraId="3E53CE4C" w14:textId="55623B19" w:rsidR="008423CA" w:rsidRPr="008423CA" w:rsidRDefault="008423CA" w:rsidP="008423CA">
    <w:pPr>
      <w:tabs>
        <w:tab w:val="left" w:pos="5100"/>
      </w:tabs>
      <w:ind w:right="-51"/>
      <w:jc w:val="center"/>
      <w:rPr>
        <w:b/>
        <w:sz w:val="20"/>
      </w:rPr>
    </w:pPr>
    <w:r>
      <w:rPr>
        <w:b/>
        <w:sz w:val="20"/>
      </w:rPr>
      <w:t>ΕΛΛΗΝΙΚΟ ΜΕΣΟΓΕΙΑΚΟ ΠΑΝΕΠΙΣΤΗΜΙΟ</w:t>
    </w:r>
  </w:p>
  <w:p w14:paraId="0CAEF686" w14:textId="31B18632" w:rsidR="008423CA" w:rsidRPr="008423CA" w:rsidRDefault="008423CA" w:rsidP="008423CA">
    <w:pPr>
      <w:tabs>
        <w:tab w:val="left" w:pos="5100"/>
      </w:tabs>
      <w:ind w:right="-51"/>
      <w:jc w:val="center"/>
      <w:rPr>
        <w:b/>
        <w:sz w:val="20"/>
      </w:rPr>
    </w:pPr>
    <w:r>
      <w:rPr>
        <w:b/>
        <w:sz w:val="20"/>
      </w:rPr>
      <w:t>ΣΧΟΛΗ ΕΠΙΣΤΗΜΩΝ ΥΓΕΙΑΣ</w:t>
    </w:r>
  </w:p>
  <w:p w14:paraId="5546B07D" w14:textId="3677A07D" w:rsidR="008423CA" w:rsidRPr="008423CA" w:rsidRDefault="008423CA" w:rsidP="008423CA">
    <w:pPr>
      <w:pStyle w:val="1"/>
      <w:spacing w:line="240" w:lineRule="auto"/>
      <w:jc w:val="center"/>
      <w:rPr>
        <w:sz w:val="20"/>
      </w:rPr>
    </w:pPr>
    <w:r w:rsidRPr="00907D8E">
      <w:rPr>
        <w:sz w:val="20"/>
      </w:rPr>
      <w:t xml:space="preserve">TMHMA </w:t>
    </w:r>
    <w:r>
      <w:rPr>
        <w:sz w:val="20"/>
      </w:rPr>
      <w:t>ΚΟΙΝΩΝΙΚΗΣ ΕΡΓΑΣΙΑΣ</w:t>
    </w:r>
  </w:p>
  <w:p w14:paraId="13ED7E49" w14:textId="77777777" w:rsidR="008423CA" w:rsidRDefault="008423CA" w:rsidP="008423CA">
    <w:pPr>
      <w:pStyle w:val="a5"/>
    </w:pPr>
  </w:p>
  <w:p w14:paraId="1398CF12" w14:textId="77777777" w:rsidR="008423CA" w:rsidRDefault="008423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alibri" w:hAnsi="Calibri" w:cs="Calibri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alibri" w:hAnsi="Calibri" w:cs="Calibri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alibri" w:hAnsi="Calibri" w:cs="Calibri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Calibri" w:hAnsi="Calibri" w:cs="Calibri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" w15:restartNumberingAfterBreak="0">
    <w:nsid w:val="310665B8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4" w15:restartNumberingAfterBreak="0">
    <w:nsid w:val="5A832177"/>
    <w:multiLevelType w:val="hybridMultilevel"/>
    <w:tmpl w:val="FCE0DCDC"/>
    <w:lvl w:ilvl="0" w:tplc="70840C0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2" w:hanging="360"/>
      </w:pPr>
    </w:lvl>
    <w:lvl w:ilvl="2" w:tplc="0408001B" w:tentative="1">
      <w:start w:val="1"/>
      <w:numFmt w:val="lowerRoman"/>
      <w:lvlText w:val="%3."/>
      <w:lvlJc w:val="right"/>
      <w:pPr>
        <w:ind w:left="2162" w:hanging="180"/>
      </w:pPr>
    </w:lvl>
    <w:lvl w:ilvl="3" w:tplc="0408000F" w:tentative="1">
      <w:start w:val="1"/>
      <w:numFmt w:val="decimal"/>
      <w:lvlText w:val="%4."/>
      <w:lvlJc w:val="left"/>
      <w:pPr>
        <w:ind w:left="2882" w:hanging="360"/>
      </w:pPr>
    </w:lvl>
    <w:lvl w:ilvl="4" w:tplc="04080019" w:tentative="1">
      <w:start w:val="1"/>
      <w:numFmt w:val="lowerLetter"/>
      <w:lvlText w:val="%5."/>
      <w:lvlJc w:val="left"/>
      <w:pPr>
        <w:ind w:left="3602" w:hanging="360"/>
      </w:pPr>
    </w:lvl>
    <w:lvl w:ilvl="5" w:tplc="0408001B" w:tentative="1">
      <w:start w:val="1"/>
      <w:numFmt w:val="lowerRoman"/>
      <w:lvlText w:val="%6."/>
      <w:lvlJc w:val="right"/>
      <w:pPr>
        <w:ind w:left="4322" w:hanging="180"/>
      </w:pPr>
    </w:lvl>
    <w:lvl w:ilvl="6" w:tplc="0408000F" w:tentative="1">
      <w:start w:val="1"/>
      <w:numFmt w:val="decimal"/>
      <w:lvlText w:val="%7."/>
      <w:lvlJc w:val="left"/>
      <w:pPr>
        <w:ind w:left="5042" w:hanging="360"/>
      </w:pPr>
    </w:lvl>
    <w:lvl w:ilvl="7" w:tplc="04080019" w:tentative="1">
      <w:start w:val="1"/>
      <w:numFmt w:val="lowerLetter"/>
      <w:lvlText w:val="%8."/>
      <w:lvlJc w:val="left"/>
      <w:pPr>
        <w:ind w:left="5762" w:hanging="360"/>
      </w:pPr>
    </w:lvl>
    <w:lvl w:ilvl="8" w:tplc="0408001B" w:tentative="1">
      <w:start w:val="1"/>
      <w:numFmt w:val="lowerRoman"/>
      <w:lvlText w:val="%9."/>
      <w:lvlJc w:val="right"/>
      <w:pPr>
        <w:ind w:left="6482" w:hanging="180"/>
      </w:pPr>
    </w:lvl>
  </w:abstractNum>
  <w:num w:numId="1" w16cid:durableId="327711222">
    <w:abstractNumId w:val="0"/>
  </w:num>
  <w:num w:numId="2" w16cid:durableId="1072775799">
    <w:abstractNumId w:val="1"/>
  </w:num>
  <w:num w:numId="3" w16cid:durableId="128982027">
    <w:abstractNumId w:val="2"/>
  </w:num>
  <w:num w:numId="4" w16cid:durableId="583878782">
    <w:abstractNumId w:val="3"/>
  </w:num>
  <w:num w:numId="5" w16cid:durableId="1388645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E7"/>
    <w:rsid w:val="000171C9"/>
    <w:rsid w:val="000E2C00"/>
    <w:rsid w:val="000F2A7A"/>
    <w:rsid w:val="001B273D"/>
    <w:rsid w:val="002807FC"/>
    <w:rsid w:val="003535CD"/>
    <w:rsid w:val="004A4AAC"/>
    <w:rsid w:val="00514367"/>
    <w:rsid w:val="00581BA2"/>
    <w:rsid w:val="005865C9"/>
    <w:rsid w:val="005B49B8"/>
    <w:rsid w:val="005D7282"/>
    <w:rsid w:val="00600A57"/>
    <w:rsid w:val="006079AB"/>
    <w:rsid w:val="0068505B"/>
    <w:rsid w:val="006F7326"/>
    <w:rsid w:val="007100EF"/>
    <w:rsid w:val="007A72C3"/>
    <w:rsid w:val="007B541A"/>
    <w:rsid w:val="008423CA"/>
    <w:rsid w:val="008D7870"/>
    <w:rsid w:val="00912523"/>
    <w:rsid w:val="00940A3C"/>
    <w:rsid w:val="00993657"/>
    <w:rsid w:val="00996BFC"/>
    <w:rsid w:val="00B97CB0"/>
    <w:rsid w:val="00C16CE7"/>
    <w:rsid w:val="00C25B88"/>
    <w:rsid w:val="00CC7A85"/>
    <w:rsid w:val="00D00162"/>
    <w:rsid w:val="00D563C2"/>
    <w:rsid w:val="00D66BAE"/>
    <w:rsid w:val="00DA5628"/>
    <w:rsid w:val="00DD3872"/>
    <w:rsid w:val="00E64995"/>
    <w:rsid w:val="00EE010C"/>
    <w:rsid w:val="00E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C4C2E6"/>
  <w15:chartTrackingRefBased/>
  <w15:docId w15:val="{698BD6EE-4F51-47F0-A499-5D7FD64E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8423CA"/>
    <w:pPr>
      <w:keepNext/>
      <w:widowControl w:val="0"/>
      <w:spacing w:line="360" w:lineRule="atLeast"/>
      <w:jc w:val="right"/>
      <w:outlineLvl w:val="0"/>
    </w:pPr>
    <w:rPr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">
    <w:name w:val="Προεπιλογ?3f"/>
    <w:pPr>
      <w:widowControl w:val="0"/>
      <w:autoSpaceDE w:val="0"/>
      <w:autoSpaceDN w:val="0"/>
      <w:adjustRightInd w:val="0"/>
    </w:pPr>
    <w:rPr>
      <w:rFonts w:ascii="Calibri" w:hAnsi="Calibri" w:cs="Calibri"/>
      <w:kern w:val="1"/>
      <w:sz w:val="24"/>
      <w:szCs w:val="24"/>
      <w:lang w:val="el-GR" w:eastAsia="zh-CN" w:bidi="hi-IN"/>
    </w:rPr>
  </w:style>
  <w:style w:type="paragraph" w:customStyle="1" w:styleId="3f1">
    <w:name w:val="Επικεφαλ?3fδα 1"/>
    <w:basedOn w:val="3f0"/>
    <w:next w:val="f3f"/>
    <w:pPr>
      <w:widowControl/>
      <w:jc w:val="both"/>
      <w:outlineLvl w:val="0"/>
    </w:pPr>
    <w:rPr>
      <w:b/>
      <w:bCs/>
      <w:spacing w:val="10"/>
      <w:u w:val="single"/>
      <w:lang w:val="en-GB" w:eastAsia="en-US"/>
    </w:rPr>
  </w:style>
  <w:style w:type="paragraph" w:customStyle="1" w:styleId="3f2">
    <w:name w:val="Επικεφαλ?3fδα 2"/>
    <w:basedOn w:val="3f0"/>
    <w:next w:val="f3f"/>
    <w:pPr>
      <w:widowControl/>
      <w:numPr>
        <w:ilvl w:val="1"/>
      </w:numPr>
      <w:jc w:val="both"/>
      <w:outlineLvl w:val="1"/>
    </w:pPr>
    <w:rPr>
      <w:b/>
      <w:bCs/>
      <w:spacing w:val="10"/>
      <w:sz w:val="22"/>
      <w:szCs w:val="22"/>
      <w:lang w:eastAsia="en-US"/>
    </w:rPr>
  </w:style>
  <w:style w:type="paragraph" w:customStyle="1" w:styleId="3f3">
    <w:name w:val="Επικεφαλ?3fδα 3"/>
    <w:basedOn w:val="3f0"/>
    <w:next w:val="f3f"/>
    <w:pPr>
      <w:widowControl/>
      <w:numPr>
        <w:ilvl w:val="2"/>
      </w:numPr>
      <w:outlineLvl w:val="2"/>
    </w:pPr>
    <w:rPr>
      <w:b/>
      <w:bCs/>
      <w:lang w:eastAsia="en-US"/>
    </w:rPr>
  </w:style>
  <w:style w:type="paragraph" w:customStyle="1" w:styleId="3f4">
    <w:name w:val="Επικεφαλ?3fδα 4"/>
    <w:basedOn w:val="3f0"/>
    <w:next w:val="f3f"/>
    <w:pPr>
      <w:widowControl/>
      <w:numPr>
        <w:ilvl w:val="3"/>
      </w:numPr>
      <w:outlineLvl w:val="3"/>
    </w:pPr>
    <w:rPr>
      <w:b/>
      <w:bCs/>
      <w:sz w:val="24"/>
      <w:szCs w:val="24"/>
      <w:lang w:eastAsia="en-US"/>
    </w:rPr>
  </w:style>
  <w:style w:type="paragraph" w:customStyle="1" w:styleId="3f5">
    <w:name w:val="Επικεφαλ?3fδα 5"/>
    <w:basedOn w:val="3f0"/>
    <w:next w:val="f3f"/>
    <w:pPr>
      <w:widowControl/>
      <w:numPr>
        <w:ilvl w:val="4"/>
      </w:numPr>
      <w:outlineLvl w:val="4"/>
    </w:pPr>
    <w:rPr>
      <w:b/>
      <w:bCs/>
      <w:sz w:val="22"/>
      <w:szCs w:val="22"/>
      <w:lang w:eastAsia="en-US"/>
    </w:rPr>
  </w:style>
  <w:style w:type="paragraph" w:customStyle="1" w:styleId="3f0">
    <w:name w:val="Επικεφαλ?3fδα"/>
    <w:basedOn w:val="3f"/>
    <w:next w:val="f3f"/>
    <w:pPr>
      <w:keepNext/>
      <w:spacing w:before="240" w:after="120"/>
    </w:pPr>
    <w:rPr>
      <w:rFonts w:hAnsi="Microsoft YaHei"/>
      <w:kern w:val="0"/>
      <w:sz w:val="28"/>
      <w:szCs w:val="28"/>
      <w:lang w:eastAsia="el-GR" w:bidi="ar-SA"/>
    </w:rPr>
  </w:style>
  <w:style w:type="paragraph" w:customStyle="1" w:styleId="f3f">
    <w:name w:val="Σ?ώfμα κειμ?3fνου"/>
    <w:basedOn w:val="3f"/>
    <w:pPr>
      <w:widowControl/>
      <w:jc w:val="both"/>
    </w:pPr>
    <w:rPr>
      <w:rFonts w:cs="Times New Roman"/>
      <w:b/>
      <w:bCs/>
      <w:spacing w:val="10"/>
      <w:kern w:val="0"/>
      <w:lang w:eastAsia="en-US" w:bidi="ar-SA"/>
    </w:rPr>
  </w:style>
  <w:style w:type="paragraph" w:customStyle="1" w:styleId="f">
    <w:name w:val="Λ?ίfστα"/>
    <w:basedOn w:val="f3f"/>
    <w:rPr>
      <w:rFonts w:cs="Calibri"/>
    </w:rPr>
  </w:style>
  <w:style w:type="paragraph" w:customStyle="1" w:styleId="3f6">
    <w:name w:val="Λεζ?3fάτα"/>
    <w:basedOn w:val="3f"/>
    <w:pPr>
      <w:suppressLineNumbers/>
      <w:spacing w:before="120" w:after="120"/>
    </w:pPr>
    <w:rPr>
      <w:i/>
      <w:iCs/>
      <w:kern w:val="0"/>
      <w:lang w:eastAsia="el-GR" w:bidi="ar-SA"/>
    </w:rPr>
  </w:style>
  <w:style w:type="paragraph" w:customStyle="1" w:styleId="3f7">
    <w:name w:val="Ευρετ?3fριή"/>
    <w:basedOn w:val="3f"/>
    <w:pPr>
      <w:suppressLineNumbers/>
    </w:pPr>
    <w:rPr>
      <w:kern w:val="0"/>
      <w:lang w:eastAsia="el-GR" w:bidi="ar-SA"/>
    </w:rPr>
  </w:style>
  <w:style w:type="paragraph" w:styleId="2">
    <w:name w:val="Body Text 2"/>
    <w:basedOn w:val="a"/>
    <w:pPr>
      <w:autoSpaceDE w:val="0"/>
      <w:autoSpaceDN w:val="0"/>
      <w:adjustRightInd w:val="0"/>
      <w:jc w:val="both"/>
    </w:pPr>
    <w:rPr>
      <w:rFonts w:ascii="Calibri" w:hAnsi="Calibri" w:cs="Calibri"/>
      <w:b/>
      <w:bCs/>
      <w:kern w:val="1"/>
      <w:sz w:val="22"/>
      <w:szCs w:val="22"/>
      <w:lang w:eastAsia="en-US"/>
    </w:rPr>
  </w:style>
  <w:style w:type="paragraph" w:styleId="20">
    <w:name w:val="Body Text Indent 2"/>
    <w:basedOn w:val="a"/>
    <w:pPr>
      <w:autoSpaceDE w:val="0"/>
      <w:autoSpaceDN w:val="0"/>
      <w:adjustRightInd w:val="0"/>
      <w:ind w:left="355"/>
      <w:jc w:val="both"/>
    </w:pPr>
    <w:rPr>
      <w:rFonts w:ascii="Arial" w:hAnsi="Calibri" w:cs="Arial"/>
      <w:spacing w:val="10"/>
      <w:kern w:val="1"/>
      <w:sz w:val="20"/>
      <w:szCs w:val="20"/>
      <w:lang w:eastAsia="en-US"/>
    </w:rPr>
  </w:style>
  <w:style w:type="paragraph" w:styleId="Web">
    <w:name w:val="Normal (Web)"/>
    <w:basedOn w:val="a"/>
    <w:pPr>
      <w:autoSpaceDE w:val="0"/>
      <w:autoSpaceDN w:val="0"/>
      <w:adjustRightInd w:val="0"/>
      <w:spacing w:before="100" w:after="150"/>
    </w:pPr>
    <w:rPr>
      <w:rFonts w:ascii="Calibri" w:hAnsi="Calibri" w:cs="Calibri"/>
      <w:kern w:val="1"/>
    </w:rPr>
  </w:style>
  <w:style w:type="paragraph" w:styleId="a3">
    <w:name w:val="Balloon Text"/>
    <w:basedOn w:val="a"/>
    <w:link w:val="Char"/>
    <w:rsid w:val="00DA562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DA5628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2807FC"/>
    <w:pPr>
      <w:ind w:left="720"/>
      <w:contextualSpacing/>
    </w:pPr>
  </w:style>
  <w:style w:type="paragraph" w:styleId="a5">
    <w:name w:val="header"/>
    <w:basedOn w:val="a"/>
    <w:link w:val="Char0"/>
    <w:rsid w:val="008423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8423CA"/>
    <w:rPr>
      <w:sz w:val="24"/>
      <w:szCs w:val="24"/>
      <w:lang w:val="el-GR" w:eastAsia="el-GR"/>
    </w:rPr>
  </w:style>
  <w:style w:type="paragraph" w:styleId="a6">
    <w:name w:val="footer"/>
    <w:basedOn w:val="a"/>
    <w:link w:val="Char1"/>
    <w:rsid w:val="008423C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8423CA"/>
    <w:rPr>
      <w:sz w:val="24"/>
      <w:szCs w:val="24"/>
      <w:lang w:val="el-GR" w:eastAsia="el-GR"/>
    </w:rPr>
  </w:style>
  <w:style w:type="character" w:customStyle="1" w:styleId="1Char">
    <w:name w:val="Επικεφαλίδα 1 Char"/>
    <w:basedOn w:val="a0"/>
    <w:link w:val="1"/>
    <w:rsid w:val="008423CA"/>
    <w:rPr>
      <w:b/>
      <w:sz w:val="24"/>
      <w:u w:val="single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για κατατακτήριες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για κατατακτήριες</dc:title>
  <dc:subject/>
  <dc:creator>K. Vassilakis</dc:creator>
  <cp:keywords/>
  <dc:description/>
  <cp:lastModifiedBy>Maria Zervaki</cp:lastModifiedBy>
  <cp:revision>17</cp:revision>
  <cp:lastPrinted>2022-11-02T07:49:00Z</cp:lastPrinted>
  <dcterms:created xsi:type="dcterms:W3CDTF">2026-05-08T11:46:00Z</dcterms:created>
  <dcterms:modified xsi:type="dcterms:W3CDTF">2026-05-12T06:50:00Z</dcterms:modified>
</cp:coreProperties>
</file>